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5D0C" w14:textId="2966B1DF" w:rsidR="00D71BCE" w:rsidRPr="00D71BCE" w:rsidRDefault="0096628D" w:rsidP="00D71BCE">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0E314DBE">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48A3288D" w14:textId="77777777" w:rsidR="00D71BCE" w:rsidRDefault="00D71BCE" w:rsidP="002C02FE">
      <w:pPr>
        <w:spacing w:before="4"/>
        <w:ind w:left="112" w:right="153"/>
        <w:jc w:val="both"/>
        <w:rPr>
          <w:rFonts w:ascii="Calibri" w:hAnsi="Calibri"/>
          <w:sz w:val="22"/>
          <w:szCs w:val="22"/>
          <w:u w:val="single"/>
          <w:lang w:eastAsia="ar-SA"/>
        </w:rPr>
      </w:pPr>
    </w:p>
    <w:p w14:paraId="58E3D09C" w14:textId="77777777" w:rsidR="00D71BCE" w:rsidRDefault="00D71BCE" w:rsidP="002C02FE">
      <w:pPr>
        <w:spacing w:before="4"/>
        <w:ind w:left="112" w:right="153"/>
        <w:jc w:val="both"/>
        <w:rPr>
          <w:rFonts w:ascii="Calibri" w:hAnsi="Calibri"/>
          <w:sz w:val="22"/>
          <w:szCs w:val="22"/>
          <w:u w:val="single"/>
          <w:lang w:eastAsia="ar-SA"/>
        </w:rPr>
      </w:pPr>
    </w:p>
    <w:p w14:paraId="0453A9C1" w14:textId="77777777" w:rsidR="00D71BCE" w:rsidRDefault="00D71BCE" w:rsidP="002C02FE">
      <w:pPr>
        <w:spacing w:before="4"/>
        <w:ind w:left="112" w:right="153"/>
        <w:jc w:val="both"/>
        <w:rPr>
          <w:rFonts w:ascii="Calibri" w:hAnsi="Calibri"/>
          <w:sz w:val="22"/>
          <w:szCs w:val="22"/>
          <w:u w:val="single"/>
          <w:lang w:eastAsia="ar-SA"/>
        </w:rPr>
      </w:pPr>
    </w:p>
    <w:p w14:paraId="69C66A34" w14:textId="77777777" w:rsidR="00D71BCE" w:rsidRDefault="00D71BCE" w:rsidP="002C02FE">
      <w:pPr>
        <w:spacing w:before="4"/>
        <w:ind w:left="112" w:right="153"/>
        <w:jc w:val="both"/>
        <w:rPr>
          <w:rFonts w:ascii="Calibri" w:hAnsi="Calibri"/>
          <w:sz w:val="22"/>
          <w:szCs w:val="22"/>
          <w:u w:val="single"/>
          <w:lang w:eastAsia="ar-SA"/>
        </w:rPr>
      </w:pPr>
    </w:p>
    <w:p w14:paraId="23B4E6F5" w14:textId="77777777" w:rsidR="00D71BCE" w:rsidRDefault="00D71BCE" w:rsidP="002C02FE">
      <w:pPr>
        <w:spacing w:before="4"/>
        <w:ind w:left="112" w:right="153"/>
        <w:jc w:val="both"/>
        <w:rPr>
          <w:rFonts w:ascii="Calibri" w:hAnsi="Calibri"/>
          <w:sz w:val="22"/>
          <w:szCs w:val="22"/>
          <w:u w:val="single"/>
          <w:lang w:eastAsia="ar-SA"/>
        </w:rPr>
      </w:pPr>
    </w:p>
    <w:p w14:paraId="647A937B" w14:textId="7BE5387C" w:rsidR="002C02FE" w:rsidRPr="008E0D91" w:rsidRDefault="002C02FE" w:rsidP="002C02FE">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14:paraId="4D78CA7F" w14:textId="77777777" w:rsidR="002C02FE" w:rsidRDefault="002C02FE" w:rsidP="002C02FE">
      <w:pPr>
        <w:spacing w:before="4"/>
        <w:ind w:right="153"/>
        <w:jc w:val="both"/>
        <w:rPr>
          <w:rFonts w:ascii="Calibri" w:hAnsi="Calibri"/>
          <w:color w:val="006633"/>
          <w:sz w:val="22"/>
          <w:szCs w:val="22"/>
          <w:u w:val="single"/>
          <w:lang w:eastAsia="ar-SA"/>
        </w:rPr>
      </w:pPr>
    </w:p>
    <w:p w14:paraId="2DFD4ACC" w14:textId="77777777" w:rsidR="002C02FE" w:rsidRDefault="002C02FE" w:rsidP="002C02FE">
      <w:pPr>
        <w:autoSpaceDE w:val="0"/>
        <w:ind w:left="6249" w:firstLine="708"/>
        <w:jc w:val="both"/>
        <w:rPr>
          <w:rFonts w:ascii="Arial" w:hAnsi="Arial" w:cs="Arial"/>
          <w:sz w:val="18"/>
          <w:szCs w:val="18"/>
        </w:rPr>
      </w:pPr>
      <w:r>
        <w:rPr>
          <w:rFonts w:ascii="Arial" w:hAnsi="Arial" w:cs="Arial"/>
          <w:sz w:val="18"/>
          <w:szCs w:val="18"/>
        </w:rPr>
        <w:t>Al Dirigente Scolastico</w:t>
      </w:r>
    </w:p>
    <w:p w14:paraId="692B33B9" w14:textId="77777777" w:rsidR="002C02FE" w:rsidRDefault="002C02FE" w:rsidP="002C02FE">
      <w:pPr>
        <w:autoSpaceDE w:val="0"/>
        <w:ind w:left="6249" w:firstLine="708"/>
        <w:jc w:val="both"/>
        <w:rPr>
          <w:rFonts w:ascii="Arial" w:hAnsi="Arial" w:cs="Arial"/>
          <w:sz w:val="18"/>
          <w:szCs w:val="18"/>
        </w:rPr>
      </w:pPr>
    </w:p>
    <w:p w14:paraId="396C2237" w14:textId="77777777" w:rsidR="002C02FE" w:rsidRDefault="002C02FE" w:rsidP="002C02FE">
      <w:pPr>
        <w:autoSpaceDE w:val="0"/>
        <w:ind w:left="6249" w:firstLine="708"/>
        <w:jc w:val="both"/>
        <w:rPr>
          <w:rFonts w:ascii="Arial" w:hAnsi="Arial" w:cs="Arial"/>
          <w:sz w:val="18"/>
          <w:szCs w:val="18"/>
        </w:rPr>
      </w:pPr>
      <w:r>
        <w:rPr>
          <w:rFonts w:ascii="Arial" w:hAnsi="Arial" w:cs="Arial"/>
          <w:sz w:val="18"/>
          <w:szCs w:val="18"/>
        </w:rPr>
        <w:t>_____________</w:t>
      </w:r>
    </w:p>
    <w:p w14:paraId="046961F0" w14:textId="77777777" w:rsidR="002C02FE" w:rsidRDefault="002C02FE" w:rsidP="002C02FE">
      <w:pPr>
        <w:autoSpaceDE w:val="0"/>
        <w:ind w:left="5103"/>
        <w:jc w:val="both"/>
        <w:rPr>
          <w:rFonts w:ascii="Arial" w:hAnsi="Arial" w:cs="Arial"/>
        </w:rPr>
      </w:pPr>
    </w:p>
    <w:p w14:paraId="59DEF260" w14:textId="3383ABBA" w:rsidR="002C02FE" w:rsidRDefault="002C02FE" w:rsidP="002C02FE">
      <w:pPr>
        <w:autoSpaceDE w:val="0"/>
        <w:jc w:val="both"/>
        <w:rPr>
          <w:rFonts w:ascii="Arial" w:hAnsi="Arial" w:cs="Arial"/>
          <w:sz w:val="16"/>
          <w:szCs w:val="16"/>
        </w:rPr>
      </w:pPr>
      <w:r>
        <w:rPr>
          <w:rFonts w:ascii="Arial" w:hAnsi="Arial" w:cs="Arial"/>
          <w:sz w:val="18"/>
          <w:szCs w:val="18"/>
        </w:rPr>
        <w:t>Domanda di ADESIONE alla selezione bando PIANO ESTATE</w:t>
      </w:r>
      <w:r w:rsidR="00804DA2">
        <w:rPr>
          <w:rFonts w:ascii="Arial" w:hAnsi="Arial" w:cs="Arial"/>
          <w:sz w:val="18"/>
          <w:szCs w:val="18"/>
        </w:rPr>
        <w:t xml:space="preserve"> 2</w:t>
      </w:r>
    </w:p>
    <w:p w14:paraId="590543EF" w14:textId="77777777" w:rsidR="002C02FE" w:rsidRPr="008E0D91" w:rsidRDefault="002C02FE" w:rsidP="002C02FE">
      <w:pPr>
        <w:autoSpaceDE w:val="0"/>
        <w:ind w:left="2832"/>
        <w:jc w:val="both"/>
        <w:rPr>
          <w:rFonts w:ascii="Calibri" w:hAnsi="Calibri"/>
          <w:i/>
        </w:rPr>
      </w:pPr>
      <w:r>
        <w:rPr>
          <w:rFonts w:ascii="Calibri" w:hAnsi="Calibri"/>
          <w:i/>
        </w:rPr>
        <w:t xml:space="preserve">        </w:t>
      </w:r>
    </w:p>
    <w:p w14:paraId="3A0C19B7" w14:textId="77777777" w:rsidR="002C02FE" w:rsidRDefault="002C02FE" w:rsidP="002C02FE">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7D435EEA" w14:textId="77777777" w:rsidR="002C02FE" w:rsidRDefault="002C02FE" w:rsidP="002C02FE">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1C9D2441" w14:textId="77777777" w:rsidR="002C02FE" w:rsidRDefault="002C02FE" w:rsidP="002C02FE">
      <w:pPr>
        <w:autoSpaceDE w:val="0"/>
        <w:spacing w:line="480" w:lineRule="auto"/>
        <w:jc w:val="both"/>
        <w:rPr>
          <w:rFonts w:ascii="Arial" w:hAnsi="Arial" w:cs="Arial"/>
        </w:rPr>
      </w:pPr>
      <w:r>
        <w:rPr>
          <w:rFonts w:ascii="Arial" w:hAnsi="Arial" w:cs="Arial"/>
        </w:rPr>
        <w:t>codice fiscale |__|__|__|__|__|__|__|__|__|__|__|__|__|__|__|__|</w:t>
      </w:r>
    </w:p>
    <w:p w14:paraId="5384A528" w14:textId="77777777" w:rsidR="002C02FE" w:rsidRDefault="002C02FE" w:rsidP="002C02FE">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2C0DDAE" w14:textId="77777777" w:rsidR="002C02FE" w:rsidRDefault="002C02FE" w:rsidP="002C02FE">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5C051023" w14:textId="77777777" w:rsidR="002C02FE" w:rsidRDefault="002C02FE" w:rsidP="002C02FE">
      <w:pPr>
        <w:autoSpaceDE w:val="0"/>
        <w:spacing w:line="480" w:lineRule="auto"/>
        <w:jc w:val="both"/>
        <w:rPr>
          <w:rFonts w:ascii="Arial" w:hAnsi="Arial" w:cs="Arial"/>
        </w:rPr>
      </w:pPr>
      <w:r>
        <w:rPr>
          <w:rFonts w:ascii="Arial" w:hAnsi="Arial" w:cs="Arial"/>
        </w:rPr>
        <w:t>indirizzo E-Mail ________________________________________________________</w:t>
      </w:r>
    </w:p>
    <w:p w14:paraId="4948E3D5" w14:textId="77777777" w:rsidR="002C02FE" w:rsidRDefault="002C02FE" w:rsidP="002C02FE">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14:paraId="0C594969" w14:textId="77777777" w:rsidR="002C02FE" w:rsidRDefault="002C02FE" w:rsidP="002C02FE">
      <w:pPr>
        <w:autoSpaceDE w:val="0"/>
        <w:spacing w:line="480" w:lineRule="auto"/>
        <w:jc w:val="both"/>
        <w:rPr>
          <w:rFonts w:ascii="Arial" w:hAnsi="Arial" w:cs="Arial"/>
          <w:sz w:val="18"/>
          <w:szCs w:val="18"/>
        </w:rPr>
      </w:pPr>
      <w:r>
        <w:rPr>
          <w:rFonts w:ascii="Arial" w:hAnsi="Arial" w:cs="Arial"/>
          <w:b/>
          <w:sz w:val="18"/>
          <w:szCs w:val="18"/>
        </w:rPr>
        <w:t>DICHIAR</w:t>
      </w:r>
    </w:p>
    <w:p w14:paraId="5861EB41" w14:textId="77777777" w:rsidR="002C02FE" w:rsidRDefault="002C02FE" w:rsidP="002C02FE">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 di:</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2C02FE" w14:paraId="408FD462" w14:textId="77777777" w:rsidTr="00F269E3">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F8AF99A" w14:textId="77777777" w:rsidR="002C02FE" w:rsidRPr="008E0D91" w:rsidRDefault="002C02FE" w:rsidP="00F269E3">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51964C61" w14:textId="77777777" w:rsidR="002C02FE" w:rsidRPr="008E0D91" w:rsidRDefault="002C02FE" w:rsidP="00F269E3">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0DFD115D" w14:textId="77777777" w:rsidR="002C02FE" w:rsidRPr="008E0D91" w:rsidRDefault="002C02FE" w:rsidP="00F269E3">
            <w:pPr>
              <w:suppressAutoHyphens/>
              <w:jc w:val="center"/>
              <w:rPr>
                <w:rFonts w:ascii="Arial" w:hAnsi="Arial" w:cs="Arial"/>
                <w:b/>
                <w:bCs/>
                <w:color w:val="333333"/>
                <w:sz w:val="22"/>
                <w:szCs w:val="22"/>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NON ADERIRE</w:t>
            </w:r>
          </w:p>
        </w:tc>
      </w:tr>
      <w:tr w:rsidR="002C02FE" w14:paraId="10F68FB2" w14:textId="77777777" w:rsidTr="00F269E3">
        <w:trPr>
          <w:trHeight w:val="566"/>
        </w:trPr>
        <w:tc>
          <w:tcPr>
            <w:tcW w:w="3402" w:type="dxa"/>
            <w:tcBorders>
              <w:top w:val="single" w:sz="4" w:space="0" w:color="auto"/>
              <w:left w:val="single" w:sz="4" w:space="0" w:color="000000"/>
              <w:bottom w:val="single" w:sz="4" w:space="0" w:color="auto"/>
              <w:right w:val="single" w:sz="4" w:space="0" w:color="auto"/>
            </w:tcBorders>
            <w:vAlign w:val="center"/>
          </w:tcPr>
          <w:p w14:paraId="68D384E6" w14:textId="77777777" w:rsidR="002C02FE" w:rsidRPr="008E0D91" w:rsidRDefault="002C02FE" w:rsidP="00F269E3">
            <w:pPr>
              <w:suppressAutoHyphens/>
              <w:jc w:val="both"/>
              <w:rPr>
                <w:rFonts w:ascii="Arial" w:hAnsi="Arial" w:cs="Arial"/>
                <w:b/>
                <w:bCs/>
                <w:color w:val="333333"/>
                <w:sz w:val="22"/>
                <w:szCs w:val="22"/>
              </w:rPr>
            </w:pPr>
            <w:r w:rsidRPr="008E0D91">
              <w:rPr>
                <w:rFonts w:ascii="Arial" w:hAnsi="Arial" w:cs="Arial"/>
                <w:b/>
                <w:bCs/>
                <w:color w:val="333333"/>
                <w:sz w:val="22"/>
                <w:szCs w:val="22"/>
              </w:rPr>
              <w:t>Amministrativo</w:t>
            </w:r>
            <w:r>
              <w:rPr>
                <w:rFonts w:ascii="Arial" w:hAnsi="Arial" w:cs="Arial"/>
                <w:b/>
                <w:bCs/>
                <w:color w:val="333333"/>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159E4878" w14:textId="77777777" w:rsidR="002C02FE" w:rsidRDefault="002C02FE" w:rsidP="00F269E3">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744EE00F" w14:textId="77777777" w:rsidR="002C02FE" w:rsidRDefault="002C02FE" w:rsidP="00F269E3">
            <w:pPr>
              <w:suppressAutoHyphens/>
              <w:jc w:val="both"/>
              <w:rPr>
                <w:rFonts w:ascii="Arial" w:hAnsi="Arial" w:cs="Arial"/>
                <w:b/>
                <w:bCs/>
                <w:color w:val="333333"/>
                <w:sz w:val="14"/>
                <w:szCs w:val="14"/>
              </w:rPr>
            </w:pPr>
          </w:p>
        </w:tc>
      </w:tr>
      <w:tr w:rsidR="002C02FE" w14:paraId="270E45D9" w14:textId="77777777" w:rsidTr="00F269E3">
        <w:trPr>
          <w:trHeight w:val="574"/>
        </w:trPr>
        <w:tc>
          <w:tcPr>
            <w:tcW w:w="3402" w:type="dxa"/>
            <w:tcBorders>
              <w:top w:val="single" w:sz="4" w:space="0" w:color="auto"/>
              <w:left w:val="single" w:sz="4" w:space="0" w:color="000000"/>
              <w:bottom w:val="single" w:sz="4" w:space="0" w:color="auto"/>
              <w:right w:val="single" w:sz="4" w:space="0" w:color="auto"/>
            </w:tcBorders>
            <w:vAlign w:val="center"/>
          </w:tcPr>
          <w:p w14:paraId="5DF35709" w14:textId="77777777" w:rsidR="002C02FE" w:rsidRPr="008E0D91" w:rsidRDefault="002C02FE" w:rsidP="00F269E3">
            <w:pPr>
              <w:suppressAutoHyphens/>
              <w:jc w:val="both"/>
              <w:rPr>
                <w:rFonts w:ascii="Arial" w:hAnsi="Arial" w:cs="Arial"/>
                <w:b/>
                <w:bCs/>
                <w:color w:val="333333"/>
                <w:sz w:val="22"/>
                <w:szCs w:val="22"/>
              </w:rPr>
            </w:pPr>
            <w:r w:rsidRPr="008E0D91">
              <w:rPr>
                <w:rFonts w:ascii="Arial" w:hAnsi="Arial" w:cs="Arial"/>
                <w:b/>
                <w:bCs/>
                <w:color w:val="333333"/>
                <w:sz w:val="22"/>
                <w:szCs w:val="22"/>
              </w:rPr>
              <w:t>Collaboratore Scolastico</w:t>
            </w:r>
          </w:p>
        </w:tc>
        <w:tc>
          <w:tcPr>
            <w:tcW w:w="3260" w:type="dxa"/>
            <w:tcBorders>
              <w:top w:val="single" w:sz="4" w:space="0" w:color="auto"/>
              <w:left w:val="single" w:sz="4" w:space="0" w:color="auto"/>
              <w:bottom w:val="single" w:sz="4" w:space="0" w:color="auto"/>
              <w:right w:val="single" w:sz="4" w:space="0" w:color="auto"/>
            </w:tcBorders>
          </w:tcPr>
          <w:p w14:paraId="5B5ED706" w14:textId="77777777" w:rsidR="002C02FE" w:rsidRDefault="002C02FE" w:rsidP="00F269E3">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606BEA74" w14:textId="77777777" w:rsidR="002C02FE" w:rsidRDefault="002C02FE" w:rsidP="00F269E3">
            <w:pPr>
              <w:suppressAutoHyphens/>
              <w:jc w:val="both"/>
              <w:rPr>
                <w:rFonts w:ascii="Arial" w:hAnsi="Arial" w:cs="Arial"/>
                <w:b/>
                <w:bCs/>
                <w:color w:val="333333"/>
                <w:sz w:val="14"/>
                <w:szCs w:val="14"/>
              </w:rPr>
            </w:pPr>
          </w:p>
        </w:tc>
      </w:tr>
      <w:tr w:rsidR="002C02FE" w14:paraId="3ABD3B5C" w14:textId="77777777" w:rsidTr="00F269E3">
        <w:trPr>
          <w:trHeight w:val="554"/>
        </w:trPr>
        <w:tc>
          <w:tcPr>
            <w:tcW w:w="3402" w:type="dxa"/>
            <w:tcBorders>
              <w:top w:val="single" w:sz="4" w:space="0" w:color="auto"/>
              <w:left w:val="single" w:sz="4" w:space="0" w:color="000000"/>
              <w:bottom w:val="single" w:sz="4" w:space="0" w:color="auto"/>
              <w:right w:val="single" w:sz="4" w:space="0" w:color="auto"/>
            </w:tcBorders>
            <w:vAlign w:val="center"/>
          </w:tcPr>
          <w:p w14:paraId="699A6A46" w14:textId="77777777" w:rsidR="002C02FE" w:rsidRPr="008E0D91" w:rsidRDefault="002C02FE" w:rsidP="00F269E3">
            <w:pPr>
              <w:suppressAutoHyphens/>
              <w:jc w:val="both"/>
              <w:rPr>
                <w:rFonts w:ascii="Arial" w:hAnsi="Arial" w:cs="Arial"/>
                <w:b/>
                <w:bCs/>
                <w:color w:val="333333"/>
                <w:sz w:val="22"/>
                <w:szCs w:val="22"/>
              </w:rPr>
            </w:pPr>
            <w:r w:rsidRPr="008E0D91">
              <w:rPr>
                <w:rFonts w:ascii="Arial" w:hAnsi="Arial" w:cs="Arial"/>
                <w:b/>
                <w:bCs/>
                <w:color w:val="333333"/>
                <w:sz w:val="22"/>
                <w:szCs w:val="22"/>
              </w:rPr>
              <w:t>Tecnico di Laboratorio</w:t>
            </w:r>
          </w:p>
        </w:tc>
        <w:tc>
          <w:tcPr>
            <w:tcW w:w="3260" w:type="dxa"/>
            <w:tcBorders>
              <w:top w:val="single" w:sz="4" w:space="0" w:color="auto"/>
              <w:left w:val="single" w:sz="4" w:space="0" w:color="auto"/>
              <w:bottom w:val="single" w:sz="4" w:space="0" w:color="auto"/>
              <w:right w:val="single" w:sz="4" w:space="0" w:color="auto"/>
            </w:tcBorders>
          </w:tcPr>
          <w:p w14:paraId="63EBF477" w14:textId="77777777" w:rsidR="002C02FE" w:rsidRDefault="002C02FE" w:rsidP="00F269E3">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6E0E6ECA" w14:textId="77777777" w:rsidR="002C02FE" w:rsidRDefault="002C02FE" w:rsidP="00F269E3">
            <w:pPr>
              <w:suppressAutoHyphens/>
              <w:jc w:val="both"/>
              <w:rPr>
                <w:rFonts w:ascii="Arial" w:hAnsi="Arial" w:cs="Arial"/>
                <w:b/>
                <w:bCs/>
                <w:color w:val="333333"/>
                <w:sz w:val="14"/>
                <w:szCs w:val="14"/>
              </w:rPr>
            </w:pPr>
          </w:p>
        </w:tc>
      </w:tr>
    </w:tbl>
    <w:p w14:paraId="089B1B8E" w14:textId="77777777" w:rsidR="002C02FE" w:rsidRDefault="002C02FE" w:rsidP="002C02FE">
      <w:pPr>
        <w:autoSpaceDE w:val="0"/>
        <w:jc w:val="both"/>
        <w:rPr>
          <w:rFonts w:ascii="Arial" w:hAnsi="Arial" w:cs="Arial"/>
          <w:b/>
          <w:bCs/>
          <w:color w:val="333333"/>
          <w:sz w:val="14"/>
          <w:szCs w:val="14"/>
        </w:rPr>
      </w:pPr>
    </w:p>
    <w:p w14:paraId="417CD5FA" w14:textId="77777777" w:rsidR="002C02FE" w:rsidRDefault="002C02FE" w:rsidP="002C02FE">
      <w:pPr>
        <w:autoSpaceDE w:val="0"/>
        <w:jc w:val="both"/>
        <w:rPr>
          <w:rFonts w:ascii="Arial" w:hAnsi="Arial" w:cs="Arial"/>
          <w:sz w:val="18"/>
          <w:szCs w:val="18"/>
        </w:rPr>
      </w:pPr>
    </w:p>
    <w:p w14:paraId="6D29A4EB" w14:textId="77777777" w:rsidR="002C02FE" w:rsidRDefault="002C02FE" w:rsidP="002C02FE">
      <w:pPr>
        <w:autoSpaceDE w:val="0"/>
        <w:jc w:val="both"/>
        <w:rPr>
          <w:rFonts w:ascii="Arial" w:hAnsi="Arial" w:cs="Arial"/>
          <w:sz w:val="18"/>
          <w:szCs w:val="18"/>
        </w:rPr>
      </w:pPr>
    </w:p>
    <w:p w14:paraId="71A8C80D" w14:textId="77777777" w:rsidR="002C02FE" w:rsidRDefault="002C02FE" w:rsidP="002C02FE">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30F7E26" w14:textId="77777777" w:rsidR="002C02FE" w:rsidRDefault="002C02FE" w:rsidP="002C02FE">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4677982"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00AD33E4"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0FAC6622" w14:textId="77777777" w:rsidR="002C02FE" w:rsidRDefault="002C02FE" w:rsidP="002C02F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63D6D196" w14:textId="77777777" w:rsidR="002C02FE" w:rsidRDefault="002C02FE" w:rsidP="002C02FE">
      <w:pPr>
        <w:pStyle w:val="Paragrafoelenco"/>
        <w:autoSpaceDE w:val="0"/>
        <w:ind w:left="360"/>
        <w:jc w:val="both"/>
        <w:rPr>
          <w:rFonts w:ascii="Arial" w:hAnsi="Arial" w:cs="Arial"/>
          <w:sz w:val="20"/>
          <w:szCs w:val="20"/>
        </w:rPr>
      </w:pPr>
    </w:p>
    <w:p w14:paraId="4333456A" w14:textId="77777777" w:rsidR="002C02FE" w:rsidRDefault="002C02FE" w:rsidP="002C02FE">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20FAD478" w14:textId="77777777" w:rsidR="002C02FE" w:rsidRDefault="002C02FE" w:rsidP="002C02F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51B5B4B8" w14:textId="77777777" w:rsidR="002C02FE" w:rsidRDefault="002C02FE" w:rsidP="002C02FE">
      <w:pPr>
        <w:pStyle w:val="Paragrafoelenco"/>
        <w:autoSpaceDE w:val="0"/>
        <w:ind w:left="360"/>
        <w:jc w:val="both"/>
        <w:rPr>
          <w:rFonts w:ascii="Arial" w:hAnsi="Arial" w:cs="Arial"/>
          <w:sz w:val="20"/>
          <w:szCs w:val="20"/>
        </w:rPr>
      </w:pPr>
    </w:p>
    <w:p w14:paraId="42E2C85E" w14:textId="77777777" w:rsidR="002C02FE" w:rsidRDefault="002C02FE" w:rsidP="002C02FE">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12D899B"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1B04AF6A"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1DCA4083"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7319B49C" w14:textId="77777777" w:rsidR="002C02FE" w:rsidRDefault="002C02FE" w:rsidP="002C02FE">
      <w:pPr>
        <w:widowControl w:val="0"/>
        <w:autoSpaceDE w:val="0"/>
        <w:ind w:right="-20"/>
        <w:jc w:val="both"/>
        <w:rPr>
          <w:rFonts w:ascii="Arial" w:hAnsi="Arial" w:cs="Arial"/>
        </w:rPr>
      </w:pPr>
    </w:p>
    <w:p w14:paraId="3C32A867" w14:textId="77777777" w:rsidR="002C02FE" w:rsidRDefault="002C02FE" w:rsidP="002C02FE">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7E734843" w14:textId="77777777" w:rsidR="002C02FE" w:rsidRDefault="002C02FE" w:rsidP="002C02FE">
      <w:pPr>
        <w:autoSpaceDE w:val="0"/>
        <w:spacing w:line="480" w:lineRule="auto"/>
        <w:jc w:val="both"/>
        <w:rPr>
          <w:rFonts w:ascii="Arial" w:hAnsi="Arial" w:cs="Arial"/>
          <w:sz w:val="18"/>
          <w:szCs w:val="18"/>
        </w:rPr>
      </w:pPr>
      <w:r>
        <w:rPr>
          <w:rFonts w:ascii="Arial" w:hAnsi="Arial" w:cs="Arial"/>
          <w:sz w:val="18"/>
          <w:szCs w:val="18"/>
        </w:rPr>
        <w:lastRenderedPageBreak/>
        <w:t xml:space="preserve">Si allega alla presente </w:t>
      </w:r>
    </w:p>
    <w:p w14:paraId="27A8322B" w14:textId="77777777" w:rsidR="002C02FE" w:rsidRPr="008E0D91" w:rsidRDefault="002C02FE" w:rsidP="002C02FE">
      <w:pPr>
        <w:pStyle w:val="Paragrafoelenco"/>
        <w:widowControl w:val="0"/>
        <w:numPr>
          <w:ilvl w:val="0"/>
          <w:numId w:val="43"/>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7A9970F6" w14:textId="77777777" w:rsidR="002C02FE" w:rsidRDefault="002C02FE" w:rsidP="002C02FE">
      <w:pPr>
        <w:widowControl w:val="0"/>
        <w:tabs>
          <w:tab w:val="left" w:pos="480"/>
        </w:tabs>
        <w:autoSpaceDE w:val="0"/>
        <w:spacing w:before="20"/>
        <w:ind w:left="134" w:right="261"/>
        <w:jc w:val="both"/>
        <w:rPr>
          <w:rFonts w:ascii="Arial" w:hAnsi="Arial" w:cs="Arial"/>
          <w:sz w:val="18"/>
          <w:szCs w:val="18"/>
        </w:rPr>
      </w:pPr>
    </w:p>
    <w:p w14:paraId="6B8F894C" w14:textId="77777777" w:rsidR="002C02FE" w:rsidRDefault="002C02FE" w:rsidP="002C02FE">
      <w:pPr>
        <w:autoSpaceDE w:val="0"/>
        <w:jc w:val="both"/>
        <w:rPr>
          <w:rFonts w:ascii="Arial" w:hAnsi="Arial" w:cs="Arial"/>
          <w:sz w:val="18"/>
          <w:szCs w:val="18"/>
        </w:rPr>
      </w:pPr>
      <w:r>
        <w:rPr>
          <w:rFonts w:ascii="Arial" w:hAnsi="Arial" w:cs="Arial"/>
          <w:sz w:val="18"/>
          <w:szCs w:val="18"/>
        </w:rPr>
        <w:t xml:space="preserve">Il/la sottoscritto/a, ai sensi della legge 196/03 e successive modifiche GDPR 679/2016, autorizza l’istituto________________ </w:t>
      </w:r>
      <w:proofErr w:type="spellStart"/>
      <w:r>
        <w:rPr>
          <w:rFonts w:ascii="Arial" w:hAnsi="Arial" w:cs="Arial"/>
          <w:sz w:val="18"/>
          <w:szCs w:val="18"/>
        </w:rPr>
        <w:t>altrattamento</w:t>
      </w:r>
      <w:proofErr w:type="spellEnd"/>
      <w:r>
        <w:rPr>
          <w:rFonts w:ascii="Arial" w:hAnsi="Arial" w:cs="Arial"/>
          <w:sz w:val="18"/>
          <w:szCs w:val="18"/>
        </w:rPr>
        <w:t xml:space="preserve"> dei dati contenuti nella presente autocertificazione esclusivamente nell’ambito e per i fini istituzionali della Pubblica Amministrazione</w:t>
      </w:r>
    </w:p>
    <w:p w14:paraId="7C93133B" w14:textId="77777777" w:rsidR="002C02FE" w:rsidRDefault="002C02FE" w:rsidP="002C02FE">
      <w:pPr>
        <w:autoSpaceDE w:val="0"/>
        <w:spacing w:line="480" w:lineRule="auto"/>
        <w:jc w:val="both"/>
        <w:rPr>
          <w:rFonts w:ascii="Arial" w:hAnsi="Arial" w:cs="Arial"/>
        </w:rPr>
      </w:pPr>
    </w:p>
    <w:p w14:paraId="3155AA8E" w14:textId="77777777" w:rsidR="002C02FE" w:rsidRDefault="002C02FE" w:rsidP="002C02FE">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3E7CE79F" w14:textId="2C68532C" w:rsidR="002C02FE" w:rsidRDefault="002C02FE" w:rsidP="002C02FE">
      <w:pPr>
        <w:autoSpaceDE w:val="0"/>
        <w:spacing w:line="480" w:lineRule="auto"/>
        <w:jc w:val="both"/>
        <w:rPr>
          <w:rFonts w:ascii="Arial" w:hAnsi="Arial" w:cs="Arial"/>
          <w:sz w:val="18"/>
          <w:szCs w:val="18"/>
        </w:rPr>
      </w:pPr>
    </w:p>
    <w:p w14:paraId="394B9BAC" w14:textId="249FE369" w:rsidR="00D71BCE" w:rsidRDefault="00D71BCE" w:rsidP="002C02FE">
      <w:pPr>
        <w:autoSpaceDE w:val="0"/>
        <w:spacing w:line="480" w:lineRule="auto"/>
        <w:jc w:val="both"/>
        <w:rPr>
          <w:rFonts w:ascii="Arial" w:hAnsi="Arial" w:cs="Arial"/>
          <w:sz w:val="18"/>
          <w:szCs w:val="18"/>
        </w:rPr>
      </w:pPr>
    </w:p>
    <w:p w14:paraId="24E40964" w14:textId="5B48F76D" w:rsidR="00D71BCE" w:rsidRDefault="00D71BCE" w:rsidP="002C02FE">
      <w:pPr>
        <w:autoSpaceDE w:val="0"/>
        <w:spacing w:line="480" w:lineRule="auto"/>
        <w:jc w:val="both"/>
        <w:rPr>
          <w:rFonts w:ascii="Arial" w:hAnsi="Arial" w:cs="Arial"/>
          <w:sz w:val="18"/>
          <w:szCs w:val="18"/>
        </w:rPr>
      </w:pPr>
    </w:p>
    <w:p w14:paraId="1948EFFC" w14:textId="1E2B52CB" w:rsidR="00D71BCE" w:rsidRDefault="00D71BCE" w:rsidP="002C02FE">
      <w:pPr>
        <w:autoSpaceDE w:val="0"/>
        <w:spacing w:line="480" w:lineRule="auto"/>
        <w:jc w:val="both"/>
        <w:rPr>
          <w:rFonts w:ascii="Arial" w:hAnsi="Arial" w:cs="Arial"/>
          <w:sz w:val="18"/>
          <w:szCs w:val="18"/>
        </w:rPr>
      </w:pPr>
    </w:p>
    <w:p w14:paraId="7F13EAB8" w14:textId="3A207ECB" w:rsidR="00D71BCE" w:rsidRDefault="00D71BCE" w:rsidP="002C02FE">
      <w:pPr>
        <w:autoSpaceDE w:val="0"/>
        <w:spacing w:line="480" w:lineRule="auto"/>
        <w:jc w:val="both"/>
        <w:rPr>
          <w:rFonts w:ascii="Arial" w:hAnsi="Arial" w:cs="Arial"/>
          <w:sz w:val="18"/>
          <w:szCs w:val="18"/>
        </w:rPr>
      </w:pPr>
    </w:p>
    <w:p w14:paraId="0BAD0598" w14:textId="07BC5584" w:rsidR="00D71BCE" w:rsidRDefault="00D71BCE" w:rsidP="002C02FE">
      <w:pPr>
        <w:autoSpaceDE w:val="0"/>
        <w:spacing w:line="480" w:lineRule="auto"/>
        <w:jc w:val="both"/>
        <w:rPr>
          <w:rFonts w:ascii="Arial" w:hAnsi="Arial" w:cs="Arial"/>
          <w:sz w:val="18"/>
          <w:szCs w:val="18"/>
        </w:rPr>
      </w:pPr>
    </w:p>
    <w:p w14:paraId="5F294C65" w14:textId="4E64954F" w:rsidR="00D71BCE" w:rsidRDefault="00D71BCE" w:rsidP="002C02FE">
      <w:pPr>
        <w:autoSpaceDE w:val="0"/>
        <w:spacing w:line="480" w:lineRule="auto"/>
        <w:jc w:val="both"/>
        <w:rPr>
          <w:rFonts w:ascii="Arial" w:hAnsi="Arial" w:cs="Arial"/>
          <w:sz w:val="18"/>
          <w:szCs w:val="18"/>
        </w:rPr>
      </w:pPr>
    </w:p>
    <w:p w14:paraId="03C0D0A5" w14:textId="1710EE5C" w:rsidR="00D71BCE" w:rsidRDefault="00D71BCE" w:rsidP="002C02FE">
      <w:pPr>
        <w:autoSpaceDE w:val="0"/>
        <w:spacing w:line="480" w:lineRule="auto"/>
        <w:jc w:val="both"/>
        <w:rPr>
          <w:rFonts w:ascii="Arial" w:hAnsi="Arial" w:cs="Arial"/>
          <w:sz w:val="18"/>
          <w:szCs w:val="18"/>
        </w:rPr>
      </w:pPr>
    </w:p>
    <w:p w14:paraId="7F94FD89" w14:textId="11CF60DE" w:rsidR="00D71BCE" w:rsidRDefault="00D71BCE" w:rsidP="002C02FE">
      <w:pPr>
        <w:autoSpaceDE w:val="0"/>
        <w:spacing w:line="480" w:lineRule="auto"/>
        <w:jc w:val="both"/>
        <w:rPr>
          <w:rFonts w:ascii="Arial" w:hAnsi="Arial" w:cs="Arial"/>
          <w:sz w:val="18"/>
          <w:szCs w:val="18"/>
        </w:rPr>
      </w:pPr>
    </w:p>
    <w:p w14:paraId="5BC3CDEF" w14:textId="01C026E4" w:rsidR="00D71BCE" w:rsidRDefault="00D71BCE" w:rsidP="002C02FE">
      <w:pPr>
        <w:autoSpaceDE w:val="0"/>
        <w:spacing w:line="480" w:lineRule="auto"/>
        <w:jc w:val="both"/>
        <w:rPr>
          <w:rFonts w:ascii="Arial" w:hAnsi="Arial" w:cs="Arial"/>
          <w:sz w:val="18"/>
          <w:szCs w:val="18"/>
        </w:rPr>
      </w:pPr>
    </w:p>
    <w:p w14:paraId="43A09CDE" w14:textId="03AED8A8" w:rsidR="00D71BCE" w:rsidRDefault="00D71BCE" w:rsidP="002C02FE">
      <w:pPr>
        <w:autoSpaceDE w:val="0"/>
        <w:spacing w:line="480" w:lineRule="auto"/>
        <w:jc w:val="both"/>
        <w:rPr>
          <w:rFonts w:ascii="Arial" w:hAnsi="Arial" w:cs="Arial"/>
          <w:sz w:val="18"/>
          <w:szCs w:val="18"/>
        </w:rPr>
      </w:pPr>
    </w:p>
    <w:p w14:paraId="65BA4DA4" w14:textId="374177A7" w:rsidR="00D71BCE" w:rsidRDefault="00D71BCE" w:rsidP="002C02FE">
      <w:pPr>
        <w:autoSpaceDE w:val="0"/>
        <w:spacing w:line="480" w:lineRule="auto"/>
        <w:jc w:val="both"/>
        <w:rPr>
          <w:rFonts w:ascii="Arial" w:hAnsi="Arial" w:cs="Arial"/>
          <w:sz w:val="18"/>
          <w:szCs w:val="18"/>
        </w:rPr>
      </w:pPr>
    </w:p>
    <w:p w14:paraId="65980ACC" w14:textId="14E318BE" w:rsidR="00D71BCE" w:rsidRDefault="00D71BCE" w:rsidP="002C02FE">
      <w:pPr>
        <w:autoSpaceDE w:val="0"/>
        <w:spacing w:line="480" w:lineRule="auto"/>
        <w:jc w:val="both"/>
        <w:rPr>
          <w:rFonts w:ascii="Arial" w:hAnsi="Arial" w:cs="Arial"/>
          <w:sz w:val="18"/>
          <w:szCs w:val="18"/>
        </w:rPr>
      </w:pPr>
    </w:p>
    <w:p w14:paraId="6738E253" w14:textId="0C4F77ED" w:rsidR="00D71BCE" w:rsidRDefault="00D71BCE" w:rsidP="002C02FE">
      <w:pPr>
        <w:autoSpaceDE w:val="0"/>
        <w:spacing w:line="480" w:lineRule="auto"/>
        <w:jc w:val="both"/>
        <w:rPr>
          <w:rFonts w:ascii="Arial" w:hAnsi="Arial" w:cs="Arial"/>
          <w:sz w:val="18"/>
          <w:szCs w:val="18"/>
        </w:rPr>
      </w:pPr>
    </w:p>
    <w:p w14:paraId="5FB8768B" w14:textId="42A89C38" w:rsidR="00D71BCE" w:rsidRDefault="00D71BCE" w:rsidP="002C02FE">
      <w:pPr>
        <w:autoSpaceDE w:val="0"/>
        <w:spacing w:line="480" w:lineRule="auto"/>
        <w:jc w:val="both"/>
        <w:rPr>
          <w:rFonts w:ascii="Arial" w:hAnsi="Arial" w:cs="Arial"/>
          <w:sz w:val="18"/>
          <w:szCs w:val="18"/>
        </w:rPr>
      </w:pPr>
    </w:p>
    <w:p w14:paraId="597DF57F" w14:textId="503FEB38" w:rsidR="00D71BCE" w:rsidRDefault="00D71BCE" w:rsidP="002C02FE">
      <w:pPr>
        <w:autoSpaceDE w:val="0"/>
        <w:spacing w:line="480" w:lineRule="auto"/>
        <w:jc w:val="both"/>
        <w:rPr>
          <w:rFonts w:ascii="Arial" w:hAnsi="Arial" w:cs="Arial"/>
          <w:sz w:val="18"/>
          <w:szCs w:val="18"/>
        </w:rPr>
      </w:pPr>
    </w:p>
    <w:p w14:paraId="3F2F9444" w14:textId="1F57D523" w:rsidR="00D71BCE" w:rsidRDefault="00D71BCE" w:rsidP="002C02FE">
      <w:pPr>
        <w:autoSpaceDE w:val="0"/>
        <w:spacing w:line="480" w:lineRule="auto"/>
        <w:jc w:val="both"/>
        <w:rPr>
          <w:rFonts w:ascii="Arial" w:hAnsi="Arial" w:cs="Arial"/>
          <w:sz w:val="18"/>
          <w:szCs w:val="18"/>
        </w:rPr>
      </w:pPr>
    </w:p>
    <w:p w14:paraId="079870CB" w14:textId="7E2BBD63" w:rsidR="00D71BCE" w:rsidRDefault="00D71BCE" w:rsidP="002C02FE">
      <w:pPr>
        <w:autoSpaceDE w:val="0"/>
        <w:spacing w:line="480" w:lineRule="auto"/>
        <w:jc w:val="both"/>
        <w:rPr>
          <w:rFonts w:ascii="Arial" w:hAnsi="Arial" w:cs="Arial"/>
          <w:sz w:val="18"/>
          <w:szCs w:val="18"/>
        </w:rPr>
      </w:pPr>
    </w:p>
    <w:p w14:paraId="6F0D6E28" w14:textId="7147E3A6" w:rsidR="00D71BCE" w:rsidRDefault="00D71BCE" w:rsidP="002C02FE">
      <w:pPr>
        <w:autoSpaceDE w:val="0"/>
        <w:spacing w:line="480" w:lineRule="auto"/>
        <w:jc w:val="both"/>
        <w:rPr>
          <w:rFonts w:ascii="Arial" w:hAnsi="Arial" w:cs="Arial"/>
          <w:sz w:val="18"/>
          <w:szCs w:val="18"/>
        </w:rPr>
      </w:pPr>
    </w:p>
    <w:p w14:paraId="6DF53F87" w14:textId="7493115B" w:rsidR="00D71BCE" w:rsidRDefault="00D71BCE" w:rsidP="002C02FE">
      <w:pPr>
        <w:autoSpaceDE w:val="0"/>
        <w:spacing w:line="480" w:lineRule="auto"/>
        <w:jc w:val="both"/>
        <w:rPr>
          <w:rFonts w:ascii="Arial" w:hAnsi="Arial" w:cs="Arial"/>
          <w:sz w:val="18"/>
          <w:szCs w:val="18"/>
        </w:rPr>
      </w:pPr>
    </w:p>
    <w:p w14:paraId="490DBEE1" w14:textId="2F608A17" w:rsidR="00D71BCE" w:rsidRDefault="00D71BCE" w:rsidP="002C02FE">
      <w:pPr>
        <w:autoSpaceDE w:val="0"/>
        <w:spacing w:line="480" w:lineRule="auto"/>
        <w:jc w:val="both"/>
        <w:rPr>
          <w:rFonts w:ascii="Arial" w:hAnsi="Arial" w:cs="Arial"/>
          <w:sz w:val="18"/>
          <w:szCs w:val="18"/>
        </w:rPr>
      </w:pPr>
    </w:p>
    <w:p w14:paraId="259E71B8" w14:textId="4A7D5FC2" w:rsidR="00D71BCE" w:rsidRDefault="00D71BCE" w:rsidP="002C02FE">
      <w:pPr>
        <w:autoSpaceDE w:val="0"/>
        <w:spacing w:line="480" w:lineRule="auto"/>
        <w:jc w:val="both"/>
        <w:rPr>
          <w:rFonts w:ascii="Arial" w:hAnsi="Arial" w:cs="Arial"/>
          <w:sz w:val="18"/>
          <w:szCs w:val="18"/>
        </w:rPr>
      </w:pPr>
    </w:p>
    <w:p w14:paraId="46CF6CFE" w14:textId="1E952C1C" w:rsidR="00D71BCE" w:rsidRDefault="00D71BCE" w:rsidP="002C02FE">
      <w:pPr>
        <w:autoSpaceDE w:val="0"/>
        <w:spacing w:line="480" w:lineRule="auto"/>
        <w:jc w:val="both"/>
        <w:rPr>
          <w:rFonts w:ascii="Arial" w:hAnsi="Arial" w:cs="Arial"/>
          <w:sz w:val="18"/>
          <w:szCs w:val="18"/>
        </w:rPr>
      </w:pPr>
    </w:p>
    <w:p w14:paraId="5BC9EDDC" w14:textId="6CB6F9E5" w:rsidR="00D71BCE" w:rsidRDefault="00D71BCE" w:rsidP="002C02FE">
      <w:pPr>
        <w:autoSpaceDE w:val="0"/>
        <w:spacing w:line="480" w:lineRule="auto"/>
        <w:jc w:val="both"/>
        <w:rPr>
          <w:rFonts w:ascii="Arial" w:hAnsi="Arial" w:cs="Arial"/>
          <w:sz w:val="18"/>
          <w:szCs w:val="18"/>
        </w:rPr>
      </w:pPr>
    </w:p>
    <w:p w14:paraId="429DB263" w14:textId="36D164E5" w:rsidR="00D71BCE" w:rsidRDefault="00D71BCE" w:rsidP="002C02FE">
      <w:pPr>
        <w:autoSpaceDE w:val="0"/>
        <w:spacing w:line="480" w:lineRule="auto"/>
        <w:jc w:val="both"/>
        <w:rPr>
          <w:rFonts w:ascii="Arial" w:hAnsi="Arial" w:cs="Arial"/>
          <w:sz w:val="18"/>
          <w:szCs w:val="18"/>
        </w:rPr>
      </w:pPr>
    </w:p>
    <w:p w14:paraId="1A18725F" w14:textId="36E85D6F" w:rsidR="00D71BCE" w:rsidRDefault="00D71BCE" w:rsidP="002C02FE">
      <w:pPr>
        <w:autoSpaceDE w:val="0"/>
        <w:spacing w:line="480" w:lineRule="auto"/>
        <w:jc w:val="both"/>
        <w:rPr>
          <w:rFonts w:ascii="Arial" w:hAnsi="Arial" w:cs="Arial"/>
          <w:sz w:val="18"/>
          <w:szCs w:val="18"/>
        </w:rPr>
      </w:pPr>
    </w:p>
    <w:p w14:paraId="0B554AA3" w14:textId="621D047D" w:rsidR="00D71BCE" w:rsidRDefault="00D71BCE" w:rsidP="002C02FE">
      <w:pPr>
        <w:autoSpaceDE w:val="0"/>
        <w:spacing w:line="480" w:lineRule="auto"/>
        <w:jc w:val="both"/>
        <w:rPr>
          <w:rFonts w:ascii="Arial" w:hAnsi="Arial" w:cs="Arial"/>
          <w:sz w:val="18"/>
          <w:szCs w:val="18"/>
        </w:rPr>
      </w:pPr>
    </w:p>
    <w:p w14:paraId="0E420EDF" w14:textId="1741443A" w:rsidR="00D71BCE" w:rsidRDefault="00D71BCE" w:rsidP="002C02FE">
      <w:pPr>
        <w:autoSpaceDE w:val="0"/>
        <w:spacing w:line="480" w:lineRule="auto"/>
        <w:jc w:val="both"/>
        <w:rPr>
          <w:rFonts w:ascii="Arial" w:hAnsi="Arial" w:cs="Arial"/>
          <w:sz w:val="18"/>
          <w:szCs w:val="18"/>
        </w:rPr>
      </w:pPr>
    </w:p>
    <w:p w14:paraId="3DE315ED" w14:textId="4BCCE90F" w:rsidR="00D71BCE" w:rsidRDefault="00D71BCE" w:rsidP="002C02FE">
      <w:pPr>
        <w:autoSpaceDE w:val="0"/>
        <w:spacing w:line="480" w:lineRule="auto"/>
        <w:jc w:val="both"/>
        <w:rPr>
          <w:rFonts w:ascii="Arial" w:hAnsi="Arial" w:cs="Arial"/>
          <w:sz w:val="18"/>
          <w:szCs w:val="18"/>
        </w:rPr>
      </w:pPr>
    </w:p>
    <w:p w14:paraId="0F15B4A0" w14:textId="4EBF1F3D" w:rsidR="00D71BCE" w:rsidRDefault="00D71BCE" w:rsidP="002C02FE">
      <w:pPr>
        <w:autoSpaceDE w:val="0"/>
        <w:spacing w:line="480" w:lineRule="auto"/>
        <w:jc w:val="both"/>
        <w:rPr>
          <w:rFonts w:ascii="Arial" w:hAnsi="Arial" w:cs="Arial"/>
          <w:sz w:val="18"/>
          <w:szCs w:val="18"/>
        </w:rPr>
      </w:pPr>
    </w:p>
    <w:p w14:paraId="151E3B15" w14:textId="77777777" w:rsidR="00D71BCE" w:rsidRDefault="00D71BCE" w:rsidP="002C02FE">
      <w:pPr>
        <w:autoSpaceDE w:val="0"/>
        <w:spacing w:line="480" w:lineRule="auto"/>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lastRenderedPageBreak/>
        <w:drawing>
          <wp:inline distT="0" distB="0" distL="0" distR="0" wp14:anchorId="50D79745" wp14:editId="49FD1C3E">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A6CF855" w14:textId="3BB6BAA1" w:rsidR="00D71BCE" w:rsidRPr="00D71BCE" w:rsidRDefault="002C02FE" w:rsidP="00D71BCE">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67174047" w14:textId="77777777" w:rsidR="00D71BCE" w:rsidRDefault="00D71BCE" w:rsidP="002C02FE">
      <w:pPr>
        <w:widowControl w:val="0"/>
        <w:tabs>
          <w:tab w:val="left" w:pos="1733"/>
        </w:tabs>
        <w:autoSpaceDE w:val="0"/>
        <w:autoSpaceDN w:val="0"/>
        <w:ind w:right="284"/>
        <w:rPr>
          <w:rFonts w:ascii="Calibri" w:eastAsia="Calibri" w:hAnsi="Calibri" w:cs="Calibri"/>
          <w:b/>
          <w:i/>
          <w:iCs/>
          <w:sz w:val="24"/>
          <w:szCs w:val="24"/>
          <w:lang w:eastAsia="en-US"/>
        </w:rPr>
      </w:pPr>
    </w:p>
    <w:p w14:paraId="4CC7E9FC" w14:textId="77777777" w:rsidR="00D71BCE" w:rsidRDefault="00D71BCE" w:rsidP="002C02FE">
      <w:pPr>
        <w:widowControl w:val="0"/>
        <w:tabs>
          <w:tab w:val="left" w:pos="1733"/>
        </w:tabs>
        <w:autoSpaceDE w:val="0"/>
        <w:autoSpaceDN w:val="0"/>
        <w:ind w:right="284"/>
        <w:rPr>
          <w:rFonts w:ascii="Calibri" w:eastAsia="Calibri" w:hAnsi="Calibri" w:cs="Calibri"/>
          <w:b/>
          <w:i/>
          <w:iCs/>
          <w:sz w:val="24"/>
          <w:szCs w:val="24"/>
          <w:lang w:eastAsia="en-US"/>
        </w:rPr>
      </w:pPr>
    </w:p>
    <w:p w14:paraId="3319F25A" w14:textId="0209CB46"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4D9ABC0F" w14:textId="77777777" w:rsidR="00804DA2" w:rsidRPr="007609A4" w:rsidRDefault="00804DA2" w:rsidP="00804DA2">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442D5F85" w14:textId="77777777" w:rsidR="00804DA2" w:rsidRPr="007609A4" w:rsidRDefault="00804DA2" w:rsidP="00804DA2">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1B4B4C0B" w14:textId="411DFE84" w:rsidR="002C02FE" w:rsidRDefault="00F149EF" w:rsidP="002C02F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_____________________</w:t>
      </w:r>
    </w:p>
    <w:p w14:paraId="406F03C6" w14:textId="36669D48" w:rsidR="00813565" w:rsidRPr="00746ABA" w:rsidRDefault="00813565" w:rsidP="002C02F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w:t>
      </w:r>
      <w:r w:rsidR="00F149EF">
        <w:rPr>
          <w:rFonts w:ascii="Calibri" w:eastAsia="Calibri" w:hAnsi="Calibri" w:cs="Calibri"/>
          <w:bCs/>
          <w:i/>
          <w:iCs/>
          <w:sz w:val="24"/>
          <w:szCs w:val="24"/>
          <w:lang w:eastAsia="en-US"/>
        </w:rPr>
        <w:t xml:space="preserve"> ____________________</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EE8271F" w:rsidR="002C02FE"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14:paraId="20CC7A58" w14:textId="77777777" w:rsidR="00DC2B9D" w:rsidRPr="00746ABA" w:rsidRDefault="00DC2B9D" w:rsidP="002C02FE">
      <w:pPr>
        <w:keepNext/>
        <w:keepLines/>
        <w:widowControl w:val="0"/>
        <w:outlineLvl w:val="5"/>
        <w:rPr>
          <w:rFonts w:asciiTheme="minorHAnsi" w:eastAsia="Arial" w:hAnsiTheme="minorHAnsi"/>
          <w:b/>
          <w:bCs/>
          <w:sz w:val="22"/>
          <w:szCs w:val="22"/>
        </w:rPr>
      </w:pP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42A9" w14:textId="77777777" w:rsidR="007E3619" w:rsidRDefault="007E3619">
      <w:r>
        <w:separator/>
      </w:r>
    </w:p>
  </w:endnote>
  <w:endnote w:type="continuationSeparator" w:id="0">
    <w:p w14:paraId="7CF125FA" w14:textId="77777777" w:rsidR="007E3619" w:rsidRDefault="007E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2750" w14:textId="77777777" w:rsidR="007E3619" w:rsidRDefault="007E3619">
      <w:r>
        <w:separator/>
      </w:r>
    </w:p>
  </w:footnote>
  <w:footnote w:type="continuationSeparator" w:id="0">
    <w:p w14:paraId="28E3B07D" w14:textId="77777777" w:rsidR="007E3619" w:rsidRDefault="007E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9"/>
  </w:num>
  <w:num w:numId="12">
    <w:abstractNumId w:val="36"/>
  </w:num>
  <w:num w:numId="13">
    <w:abstractNumId w:val="22"/>
  </w:num>
  <w:num w:numId="14">
    <w:abstractNumId w:val="16"/>
  </w:num>
  <w:num w:numId="15">
    <w:abstractNumId w:val="25"/>
  </w:num>
  <w:num w:numId="16">
    <w:abstractNumId w:val="5"/>
  </w:num>
  <w:num w:numId="17">
    <w:abstractNumId w:val="33"/>
  </w:num>
  <w:num w:numId="18">
    <w:abstractNumId w:val="23"/>
  </w:num>
  <w:num w:numId="19">
    <w:abstractNumId w:val="34"/>
  </w:num>
  <w:num w:numId="20">
    <w:abstractNumId w:val="19"/>
  </w:num>
  <w:num w:numId="21">
    <w:abstractNumId w:val="10"/>
  </w:num>
  <w:num w:numId="22">
    <w:abstractNumId w:val="37"/>
  </w:num>
  <w:num w:numId="23">
    <w:abstractNumId w:val="9"/>
  </w:num>
  <w:num w:numId="24">
    <w:abstractNumId w:val="3"/>
  </w:num>
  <w:num w:numId="25">
    <w:abstractNumId w:val="4"/>
  </w:num>
  <w:num w:numId="26">
    <w:abstractNumId w:val="26"/>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1"/>
  </w:num>
  <w:num w:numId="39">
    <w:abstractNumId w:val="29"/>
  </w:num>
  <w:num w:numId="40">
    <w:abstractNumId w:val="38"/>
  </w:num>
  <w:num w:numId="41">
    <w:abstractNumId w:val="30"/>
  </w:num>
  <w:num w:numId="42">
    <w:abstractNumId w:val="7"/>
  </w:num>
  <w:num w:numId="43">
    <w:abstractNumId w:val="1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20D51"/>
    <w:rsid w:val="00430C48"/>
    <w:rsid w:val="0043388E"/>
    <w:rsid w:val="00433CB5"/>
    <w:rsid w:val="0044224C"/>
    <w:rsid w:val="00443639"/>
    <w:rsid w:val="00446355"/>
    <w:rsid w:val="0044774A"/>
    <w:rsid w:val="00453285"/>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259"/>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52EB"/>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04DA2"/>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43E15"/>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9629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1BCE"/>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B9D"/>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56D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714</Words>
  <Characters>5288</Characters>
  <Application>Microsoft Office Word</Application>
  <DocSecurity>0</DocSecurity>
  <Lines>44</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Fabiana Santaniello</cp:lastModifiedBy>
  <cp:revision>2</cp:revision>
  <cp:lastPrinted>2017-09-07T10:02:00Z</cp:lastPrinted>
  <dcterms:created xsi:type="dcterms:W3CDTF">2025-11-14T11:14:00Z</dcterms:created>
  <dcterms:modified xsi:type="dcterms:W3CDTF">2025-11-14T11:14:00Z</dcterms:modified>
</cp:coreProperties>
</file>